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CC9E7" w14:textId="47FF6298" w:rsidR="0074581C" w:rsidRDefault="0063130E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4A4D6F">
        <w:rPr>
          <w:rFonts w:ascii="Calibri" w:eastAsia="Calibri" w:hAnsi="Calibri" w:cs="Calibri"/>
          <w:spacing w:val="-2"/>
          <w:sz w:val="28"/>
          <w:szCs w:val="28"/>
        </w:rPr>
        <w:t>Please either hand in to surgery or email to: Clinical.Enquiries.W95019@wales.nhs.uk</w:t>
      </w:r>
      <w:bookmarkStart w:id="0" w:name="_GoBack"/>
      <w:bookmarkEnd w:id="0"/>
    </w:p>
    <w:p w14:paraId="3B2CC9E8" w14:textId="77777777" w:rsidR="0074581C" w:rsidRDefault="0074581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74581C" w14:paraId="3B2CC9EB" w14:textId="77777777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73D82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  <w:p w14:paraId="393917E8" w14:textId="77777777" w:rsidR="005930D5" w:rsidRDefault="005930D5">
            <w:pPr>
              <w:spacing w:line="280" w:lineRule="exact"/>
              <w:ind w:left="103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  <w:p w14:paraId="5E56E5CA" w14:textId="77777777" w:rsidR="005930D5" w:rsidRDefault="005930D5">
            <w:pPr>
              <w:spacing w:line="280" w:lineRule="exact"/>
              <w:ind w:left="103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  <w:p w14:paraId="3B2CC9E9" w14:textId="46BA4D4D" w:rsidR="005930D5" w:rsidRDefault="005930D5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GP Practice: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A" w14:textId="7434516B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 w:rsidR="005930D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74581C" w14:paraId="3B2CC9EE" w14:textId="77777777">
        <w:trPr>
          <w:trHeight w:hRule="exact" w:val="612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C" w14:textId="77777777" w:rsidR="0074581C" w:rsidRDefault="0074581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D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3B2CC9F3" w14:textId="77777777">
        <w:trPr>
          <w:trHeight w:hRule="exact" w:val="895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C248D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1732C36" w14:textId="77777777" w:rsidR="005930D5" w:rsidRDefault="005930D5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2CC9EF" w14:textId="77777777" w:rsidR="005930D5" w:rsidRDefault="005930D5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0" w14:textId="77777777" w:rsidR="0074581C" w:rsidRDefault="0063130E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B2CC9F1" w14:textId="77777777" w:rsidR="0074581C" w:rsidRDefault="0074581C">
            <w:pPr>
              <w:spacing w:before="13" w:line="280" w:lineRule="exact"/>
              <w:rPr>
                <w:sz w:val="28"/>
                <w:szCs w:val="28"/>
              </w:rPr>
            </w:pPr>
          </w:p>
          <w:p w14:paraId="3B2CC9F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3B2CC9F5" w14:textId="77777777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9F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3B2CC9FA" w14:textId="77777777" w:rsidTr="0032109D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2CC9F6" w14:textId="77777777" w:rsidR="0074581C" w:rsidRDefault="0074581C">
            <w:pPr>
              <w:spacing w:line="200" w:lineRule="exact"/>
            </w:pPr>
          </w:p>
          <w:p w14:paraId="3B2CC9F7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2CC9F8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3B2CC9F9" w14:textId="43CC1FB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3B2CC9FF" w14:textId="77777777" w:rsidTr="0032109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B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C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D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E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3B2CCA04" w14:textId="77777777">
        <w:trPr>
          <w:trHeight w:hRule="exact" w:val="59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1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2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3" w14:textId="77777777" w:rsidR="0074581C" w:rsidRDefault="0074581C"/>
        </w:tc>
      </w:tr>
      <w:tr w:rsidR="0074581C" w14:paraId="3B2CCA09" w14:textId="77777777">
        <w:trPr>
          <w:trHeight w:hRule="exact" w:val="596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6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7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8" w14:textId="77777777" w:rsidR="0074581C" w:rsidRDefault="0074581C"/>
        </w:tc>
      </w:tr>
      <w:tr w:rsidR="0074581C" w14:paraId="3B2CCA0E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B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C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D" w14:textId="77777777" w:rsidR="0074581C" w:rsidRDefault="0074581C"/>
        </w:tc>
      </w:tr>
      <w:tr w:rsidR="0074581C" w14:paraId="3B2CCA10" w14:textId="77777777">
        <w:trPr>
          <w:trHeight w:hRule="exact" w:val="914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F" w14:textId="77777777" w:rsidR="0074581C" w:rsidRDefault="0063130E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74581C" w14:paraId="3B2CCA12" w14:textId="77777777">
        <w:trPr>
          <w:trHeight w:hRule="exact" w:val="3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1" w14:textId="36DEB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32109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8" w14:textId="77777777">
        <w:trPr>
          <w:trHeight w:hRule="exact" w:val="20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3" w14:textId="77777777" w:rsidR="0074581C" w:rsidRDefault="0063130E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</w:p>
          <w:p w14:paraId="3B2CCA14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3B2CCA15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B2CCA16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3B2CCA17" w14:textId="77777777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74581C" w14:paraId="3B2CCA1A" w14:textId="77777777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B2CCA1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F" w14:textId="77777777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B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C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D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E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24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1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2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3" w14:textId="77777777" w:rsidR="0074581C" w:rsidRDefault="0074581C"/>
        </w:tc>
      </w:tr>
      <w:tr w:rsidR="0074581C" w14:paraId="3B2CCA29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8" w14:textId="77777777" w:rsidR="0074581C" w:rsidRDefault="0074581C"/>
        </w:tc>
      </w:tr>
      <w:tr w:rsidR="0074581C" w14:paraId="3B2CCA2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D" w14:textId="77777777" w:rsidR="0074581C" w:rsidRDefault="0074581C"/>
        </w:tc>
      </w:tr>
      <w:tr w:rsidR="0074581C" w14:paraId="3B2CCA3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F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2" w14:textId="77777777" w:rsidR="0074581C" w:rsidRDefault="0074581C"/>
        </w:tc>
      </w:tr>
      <w:tr w:rsidR="0074581C" w14:paraId="3B2CCA39" w14:textId="77777777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B2CCA3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8" w14:textId="77777777" w:rsidR="0074581C" w:rsidRDefault="0074581C"/>
        </w:tc>
      </w:tr>
      <w:tr w:rsidR="0074581C" w14:paraId="3B2CCA3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D" w14:textId="77777777" w:rsidR="0074581C" w:rsidRDefault="0074581C"/>
        </w:tc>
      </w:tr>
      <w:tr w:rsidR="0074581C" w14:paraId="3B2CCA4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F" w14:textId="7EED4B5B" w:rsidR="0074581C" w:rsidRDefault="005930D5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2" w14:textId="77777777" w:rsidR="0074581C" w:rsidRDefault="0074581C"/>
        </w:tc>
      </w:tr>
      <w:tr w:rsidR="0074581C" w14:paraId="3B2CCA48" w14:textId="77777777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6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7" w14:textId="77777777" w:rsidR="0074581C" w:rsidRDefault="0074581C"/>
        </w:tc>
      </w:tr>
      <w:tr w:rsidR="0074581C" w14:paraId="3B2CCA4D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B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C" w14:textId="77777777" w:rsidR="0074581C" w:rsidRDefault="0074581C"/>
        </w:tc>
      </w:tr>
      <w:tr w:rsidR="0074581C" w14:paraId="3B2CCA5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F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0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1" w14:textId="77777777" w:rsidR="0074581C" w:rsidRDefault="0074581C"/>
        </w:tc>
      </w:tr>
      <w:tr w:rsidR="0074581C" w14:paraId="3B2CCA57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5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6" w14:textId="77777777" w:rsidR="0074581C" w:rsidRDefault="0074581C"/>
        </w:tc>
      </w:tr>
      <w:tr w:rsidR="0074581C" w14:paraId="3B2CCA5C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8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B" w14:textId="77777777" w:rsidR="0074581C" w:rsidRDefault="0074581C"/>
        </w:tc>
      </w:tr>
      <w:tr w:rsidR="0074581C" w14:paraId="3B2CCA61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D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E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F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0" w14:textId="77777777" w:rsidR="0074581C" w:rsidRDefault="0074581C"/>
        </w:tc>
      </w:tr>
      <w:tr w:rsidR="0074581C" w14:paraId="3B2CCA66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3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4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5" w14:textId="77777777" w:rsidR="0074581C" w:rsidRDefault="0074581C"/>
        </w:tc>
      </w:tr>
      <w:tr w:rsidR="0074581C" w14:paraId="3B2CCA6B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7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8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9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A" w14:textId="77777777" w:rsidR="0074581C" w:rsidRDefault="0074581C"/>
        </w:tc>
      </w:tr>
      <w:tr w:rsidR="0074581C" w14:paraId="3B2CCA70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C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D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E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F" w14:textId="77777777" w:rsidR="0074581C" w:rsidRDefault="0074581C"/>
        </w:tc>
      </w:tr>
    </w:tbl>
    <w:p w14:paraId="3B2CCA71" w14:textId="7070D4D9" w:rsidR="0074581C" w:rsidRDefault="005930D5" w:rsidP="005930D5">
      <w:pPr>
        <w:spacing w:line="240" w:lineRule="exact"/>
        <w:rPr>
          <w:rFonts w:ascii="Calibri" w:eastAsia="Calibri" w:hAnsi="Calibri" w:cs="Calibri"/>
        </w:rPr>
        <w:sectPr w:rsidR="0074581C">
          <w:pgSz w:w="11920" w:h="16840"/>
          <w:pgMar w:top="840" w:right="70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position w:val="1"/>
        </w:rPr>
        <w:t xml:space="preserve">  </w:t>
      </w:r>
      <w:r w:rsidR="0063130E">
        <w:rPr>
          <w:rFonts w:ascii="Calibri" w:eastAsia="Calibri" w:hAnsi="Calibri" w:cs="Calibri"/>
          <w:position w:val="1"/>
        </w:rPr>
        <w:t>Form</w:t>
      </w:r>
      <w:r w:rsidR="0063130E">
        <w:rPr>
          <w:rFonts w:ascii="Calibri" w:eastAsia="Calibri" w:hAnsi="Calibri" w:cs="Calibri"/>
          <w:spacing w:val="-4"/>
          <w:position w:val="1"/>
        </w:rPr>
        <w:t xml:space="preserve"> </w:t>
      </w:r>
      <w:r w:rsidR="0063130E">
        <w:rPr>
          <w:rFonts w:ascii="Calibri" w:eastAsia="Calibri" w:hAnsi="Calibri" w:cs="Calibri"/>
          <w:spacing w:val="1"/>
          <w:position w:val="1"/>
        </w:rPr>
        <w:t>de</w:t>
      </w:r>
      <w:r w:rsidR="0063130E">
        <w:rPr>
          <w:rFonts w:ascii="Calibri" w:eastAsia="Calibri" w:hAnsi="Calibri" w:cs="Calibri"/>
          <w:spacing w:val="-1"/>
          <w:position w:val="1"/>
        </w:rPr>
        <w:t>v</w:t>
      </w:r>
      <w:r w:rsidR="0063130E">
        <w:rPr>
          <w:rFonts w:ascii="Calibri" w:eastAsia="Calibri" w:hAnsi="Calibri" w:cs="Calibri"/>
          <w:position w:val="1"/>
        </w:rPr>
        <w:t>i</w:t>
      </w:r>
      <w:r w:rsidR="0063130E">
        <w:rPr>
          <w:rFonts w:ascii="Calibri" w:eastAsia="Calibri" w:hAnsi="Calibri" w:cs="Calibri"/>
          <w:spacing w:val="1"/>
          <w:position w:val="1"/>
        </w:rPr>
        <w:t>s</w:t>
      </w:r>
      <w:r w:rsidR="0063130E">
        <w:rPr>
          <w:rFonts w:ascii="Calibri" w:eastAsia="Calibri" w:hAnsi="Calibri" w:cs="Calibri"/>
          <w:spacing w:val="-1"/>
          <w:position w:val="1"/>
        </w:rPr>
        <w:t>e</w:t>
      </w:r>
      <w:r w:rsidR="0063130E">
        <w:rPr>
          <w:rFonts w:ascii="Calibri" w:eastAsia="Calibri" w:hAnsi="Calibri" w:cs="Calibri"/>
          <w:position w:val="1"/>
        </w:rPr>
        <w:t>d</w:t>
      </w:r>
      <w:r w:rsidR="0063130E">
        <w:rPr>
          <w:rFonts w:ascii="Calibri" w:eastAsia="Calibri" w:hAnsi="Calibri" w:cs="Calibri"/>
          <w:spacing w:val="-5"/>
          <w:position w:val="1"/>
        </w:rPr>
        <w:t xml:space="preserve"> </w:t>
      </w:r>
      <w:r w:rsidR="0063130E">
        <w:rPr>
          <w:rFonts w:ascii="Calibri" w:eastAsia="Calibri" w:hAnsi="Calibri" w:cs="Calibri"/>
          <w:spacing w:val="1"/>
          <w:position w:val="1"/>
        </w:rPr>
        <w:t>an</w:t>
      </w:r>
      <w:r w:rsidR="0063130E">
        <w:rPr>
          <w:rFonts w:ascii="Calibri" w:eastAsia="Calibri" w:hAnsi="Calibri" w:cs="Calibri"/>
          <w:position w:val="1"/>
        </w:rPr>
        <w:t>d</w:t>
      </w:r>
      <w:r w:rsidR="0063130E">
        <w:rPr>
          <w:rFonts w:ascii="Calibri" w:eastAsia="Calibri" w:hAnsi="Calibri" w:cs="Calibri"/>
          <w:spacing w:val="-1"/>
          <w:position w:val="1"/>
        </w:rPr>
        <w:t xml:space="preserve"> </w:t>
      </w:r>
      <w:r w:rsidR="0063130E">
        <w:rPr>
          <w:rFonts w:ascii="Calibri" w:eastAsia="Calibri" w:hAnsi="Calibri" w:cs="Calibri"/>
          <w:position w:val="1"/>
        </w:rPr>
        <w:t>cr</w:t>
      </w:r>
      <w:r w:rsidR="0063130E">
        <w:rPr>
          <w:rFonts w:ascii="Calibri" w:eastAsia="Calibri" w:hAnsi="Calibri" w:cs="Calibri"/>
          <w:spacing w:val="-1"/>
          <w:position w:val="1"/>
        </w:rPr>
        <w:t>e</w:t>
      </w:r>
      <w:r w:rsidR="0063130E">
        <w:rPr>
          <w:rFonts w:ascii="Calibri" w:eastAsia="Calibri" w:hAnsi="Calibri" w:cs="Calibri"/>
          <w:position w:val="1"/>
        </w:rPr>
        <w:t>a</w:t>
      </w:r>
      <w:r w:rsidR="0063130E">
        <w:rPr>
          <w:rFonts w:ascii="Calibri" w:eastAsia="Calibri" w:hAnsi="Calibri" w:cs="Calibri"/>
          <w:spacing w:val="1"/>
          <w:position w:val="1"/>
        </w:rPr>
        <w:t>t</w:t>
      </w:r>
      <w:r w:rsidR="0063130E">
        <w:rPr>
          <w:rFonts w:ascii="Calibri" w:eastAsia="Calibri" w:hAnsi="Calibri" w:cs="Calibri"/>
          <w:spacing w:val="-1"/>
          <w:position w:val="1"/>
        </w:rPr>
        <w:t>e</w:t>
      </w:r>
      <w:r w:rsidR="0063130E">
        <w:rPr>
          <w:rFonts w:ascii="Calibri" w:eastAsia="Calibri" w:hAnsi="Calibri" w:cs="Calibri"/>
          <w:position w:val="1"/>
        </w:rPr>
        <w:t>d</w:t>
      </w:r>
      <w:r w:rsidR="0063130E">
        <w:rPr>
          <w:rFonts w:ascii="Calibri" w:eastAsia="Calibri" w:hAnsi="Calibri" w:cs="Calibri"/>
          <w:spacing w:val="-5"/>
          <w:position w:val="1"/>
        </w:rPr>
        <w:t xml:space="preserve"> </w:t>
      </w:r>
      <w:r w:rsidR="0063130E">
        <w:rPr>
          <w:rFonts w:ascii="Calibri" w:eastAsia="Calibri" w:hAnsi="Calibri" w:cs="Calibri"/>
          <w:spacing w:val="1"/>
          <w:position w:val="1"/>
        </w:rPr>
        <w:t>b</w:t>
      </w:r>
      <w:r w:rsidR="0063130E">
        <w:rPr>
          <w:rFonts w:ascii="Calibri" w:eastAsia="Calibri" w:hAnsi="Calibri" w:cs="Calibri"/>
          <w:position w:val="1"/>
        </w:rPr>
        <w:t>y</w:t>
      </w:r>
      <w:r w:rsidR="0063130E">
        <w:rPr>
          <w:rFonts w:ascii="Calibri" w:eastAsia="Calibri" w:hAnsi="Calibri" w:cs="Calibri"/>
          <w:spacing w:val="-1"/>
          <w:position w:val="1"/>
        </w:rPr>
        <w:t xml:space="preserve"> </w:t>
      </w:r>
      <w:r w:rsidR="0063130E">
        <w:rPr>
          <w:rFonts w:ascii="Calibri" w:eastAsia="Calibri" w:hAnsi="Calibri" w:cs="Calibri"/>
          <w:position w:val="1"/>
        </w:rPr>
        <w:t>Ja</w:t>
      </w:r>
      <w:r w:rsidR="0063130E">
        <w:rPr>
          <w:rFonts w:ascii="Calibri" w:eastAsia="Calibri" w:hAnsi="Calibri" w:cs="Calibri"/>
          <w:spacing w:val="1"/>
          <w:position w:val="1"/>
        </w:rPr>
        <w:t>n</w:t>
      </w:r>
      <w:r w:rsidR="0063130E">
        <w:rPr>
          <w:rFonts w:ascii="Calibri" w:eastAsia="Calibri" w:hAnsi="Calibri" w:cs="Calibri"/>
          <w:position w:val="1"/>
        </w:rPr>
        <w:t>e</w:t>
      </w:r>
      <w:r w:rsidR="0063130E">
        <w:rPr>
          <w:rFonts w:ascii="Calibri" w:eastAsia="Calibri" w:hAnsi="Calibri" w:cs="Calibri"/>
          <w:spacing w:val="-5"/>
          <w:position w:val="1"/>
        </w:rPr>
        <w:t xml:space="preserve"> </w:t>
      </w:r>
      <w:r w:rsidR="0063130E">
        <w:rPr>
          <w:rFonts w:ascii="Calibri" w:eastAsia="Calibri" w:hAnsi="Calibri" w:cs="Calibri"/>
          <w:position w:val="1"/>
        </w:rPr>
        <w:t>C</w:t>
      </w:r>
      <w:r w:rsidR="0063130E">
        <w:rPr>
          <w:rFonts w:ascii="Calibri" w:eastAsia="Calibri" w:hAnsi="Calibri" w:cs="Calibri"/>
          <w:spacing w:val="1"/>
          <w:position w:val="1"/>
        </w:rPr>
        <w:t>h</w:t>
      </w:r>
      <w:r w:rsidR="0063130E">
        <w:rPr>
          <w:rFonts w:ascii="Calibri" w:eastAsia="Calibri" w:hAnsi="Calibri" w:cs="Calibri"/>
          <w:position w:val="1"/>
        </w:rPr>
        <w:t>io</w:t>
      </w:r>
      <w:r w:rsidR="0063130E">
        <w:rPr>
          <w:rFonts w:ascii="Calibri" w:eastAsia="Calibri" w:hAnsi="Calibri" w:cs="Calibri"/>
          <w:spacing w:val="1"/>
          <w:position w:val="1"/>
        </w:rPr>
        <w:t>d</w:t>
      </w:r>
      <w:r w:rsidR="0063130E">
        <w:rPr>
          <w:rFonts w:ascii="Calibri" w:eastAsia="Calibri" w:hAnsi="Calibri" w:cs="Calibri"/>
          <w:position w:val="1"/>
        </w:rPr>
        <w:t>i</w:t>
      </w:r>
      <w:r w:rsidR="0063130E">
        <w:rPr>
          <w:rFonts w:ascii="Calibri" w:eastAsia="Calibri" w:hAnsi="Calibri" w:cs="Calibri"/>
          <w:spacing w:val="1"/>
          <w:position w:val="1"/>
        </w:rPr>
        <w:t>n</w:t>
      </w:r>
      <w:r w:rsidR="0063130E">
        <w:rPr>
          <w:rFonts w:ascii="Calibri" w:eastAsia="Calibri" w:hAnsi="Calibri" w:cs="Calibri"/>
          <w:position w:val="1"/>
        </w:rPr>
        <w:t>i</w:t>
      </w:r>
      <w:r w:rsidR="0063130E">
        <w:rPr>
          <w:rFonts w:ascii="Calibri" w:eastAsia="Calibri" w:hAnsi="Calibri" w:cs="Calibri"/>
          <w:spacing w:val="-4"/>
          <w:position w:val="1"/>
        </w:rPr>
        <w:t xml:space="preserve"> </w:t>
      </w:r>
      <w:r w:rsidR="0063130E">
        <w:rPr>
          <w:rFonts w:ascii="Calibri" w:eastAsia="Calibri" w:hAnsi="Calibri" w:cs="Calibri"/>
          <w:position w:val="1"/>
        </w:rPr>
        <w:t>©</w:t>
      </w:r>
      <w:r w:rsidR="0063130E">
        <w:rPr>
          <w:rFonts w:ascii="Calibri" w:eastAsia="Calibri" w:hAnsi="Calibri" w:cs="Calibri"/>
          <w:spacing w:val="-2"/>
          <w:position w:val="1"/>
        </w:rPr>
        <w:t xml:space="preserve"> </w:t>
      </w:r>
      <w:r w:rsidR="0032109D">
        <w:rPr>
          <w:rFonts w:ascii="Calibri" w:eastAsia="Calibri" w:hAnsi="Calibri" w:cs="Calibri"/>
          <w:position w:val="1"/>
        </w:rPr>
        <w:t>updated 2017</w:t>
      </w:r>
    </w:p>
    <w:p w14:paraId="3B2CCA72" w14:textId="77777777" w:rsidR="0074581C" w:rsidRDefault="0074581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74581C" w14:paraId="3B2CCA77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3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4" w14:textId="77777777" w:rsidR="0074581C" w:rsidRDefault="0063130E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5" w14:textId="77777777" w:rsidR="0074581C" w:rsidRDefault="0063130E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6" w14:textId="77777777" w:rsidR="0074581C" w:rsidRDefault="0063130E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7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B" w14:textId="77777777" w:rsidR="0074581C" w:rsidRDefault="0074581C"/>
        </w:tc>
      </w:tr>
      <w:tr w:rsidR="0074581C" w14:paraId="3B2CCA81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D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0" w14:textId="77777777" w:rsidR="0074581C" w:rsidRDefault="0074581C"/>
        </w:tc>
      </w:tr>
      <w:tr w:rsidR="0074581C" w14:paraId="3B2CCA86" w14:textId="77777777">
        <w:trPr>
          <w:trHeight w:hRule="exact" w:val="303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5" w14:textId="77777777" w:rsidR="0074581C" w:rsidRDefault="0074581C"/>
        </w:tc>
      </w:tr>
      <w:tr w:rsidR="0074581C" w14:paraId="3B2CCA8B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7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8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9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A" w14:textId="77777777" w:rsidR="0074581C" w:rsidRDefault="0074581C"/>
        </w:tc>
      </w:tr>
      <w:tr w:rsidR="0074581C" w14:paraId="3B2CCA90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C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D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E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F" w14:textId="77777777" w:rsidR="0074581C" w:rsidRDefault="0074581C"/>
        </w:tc>
      </w:tr>
      <w:tr w:rsidR="0074581C" w14:paraId="3B2CCA9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2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3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4" w14:textId="77777777" w:rsidR="0074581C" w:rsidRDefault="0074581C"/>
        </w:tc>
      </w:tr>
      <w:tr w:rsidR="0074581C" w14:paraId="3B2CCA97" w14:textId="77777777">
        <w:trPr>
          <w:trHeight w:hRule="exact" w:val="302"/>
        </w:trPr>
        <w:tc>
          <w:tcPr>
            <w:tcW w:w="992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CCA96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74581C" w14:paraId="3B2CCA9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B" w14:textId="77777777" w:rsidR="0074581C" w:rsidRDefault="0074581C"/>
        </w:tc>
      </w:tr>
      <w:tr w:rsidR="0074581C" w14:paraId="3B2CCAA1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D" w14:textId="77777777" w:rsidR="0074581C" w:rsidRDefault="0063130E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0" w14:textId="77777777" w:rsidR="0074581C" w:rsidRDefault="0074581C"/>
        </w:tc>
      </w:tr>
      <w:tr w:rsidR="0074581C" w14:paraId="3B2CCAA6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5" w14:textId="77777777" w:rsidR="0074581C" w:rsidRDefault="0074581C"/>
        </w:tc>
      </w:tr>
      <w:tr w:rsidR="0063130E" w14:paraId="1D73E94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54B7" w14:textId="12439F5C" w:rsidR="0063130E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Have you undergone FGM / been cut / circumcised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B664" w14:textId="77777777" w:rsidR="0063130E" w:rsidRDefault="0063130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DFDD" w14:textId="77777777" w:rsidR="0063130E" w:rsidRDefault="0063130E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EA57" w14:textId="77777777" w:rsidR="0063130E" w:rsidRDefault="0063130E"/>
        </w:tc>
      </w:tr>
    </w:tbl>
    <w:p w14:paraId="3B2CCAA7" w14:textId="77777777" w:rsidR="0074581C" w:rsidRDefault="0074581C">
      <w:pPr>
        <w:spacing w:before="8" w:line="260" w:lineRule="exact"/>
        <w:rPr>
          <w:sz w:val="26"/>
          <w:szCs w:val="26"/>
        </w:rPr>
      </w:pPr>
    </w:p>
    <w:p w14:paraId="3B2CCAA8" w14:textId="2AFB8102" w:rsidR="0074581C" w:rsidRDefault="00D419B1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2CCAFD" wp14:editId="12B0FD8B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143000"/>
                <wp:effectExtent l="1270" t="6985" r="3175" b="25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43000"/>
                          <a:chOff x="1127" y="-4"/>
                          <a:chExt cx="9938" cy="180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40" y="12"/>
                            <a:ext cx="101" cy="293"/>
                            <a:chOff x="1140" y="12"/>
                            <a:chExt cx="101" cy="293"/>
                          </a:xfrm>
                        </wpg:grpSpPr>
                        <wps:wsp>
                          <wps:cNvPr id="12" name="Freeform 27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0951" y="12"/>
                              <a:ext cx="103" cy="293"/>
                              <a:chOff x="10951" y="12"/>
                              <a:chExt cx="103" cy="293"/>
                            </a:xfrm>
                          </wpg:grpSpPr>
                          <wps:wsp>
                            <wps:cNvPr id="1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1" y="12"/>
                                <a:ext cx="9710" cy="293"/>
                                <a:chOff x="1241" y="12"/>
                                <a:chExt cx="9710" cy="293"/>
                              </a:xfrm>
                            </wpg:grpSpPr>
                            <wps:wsp>
                              <wps:cNvPr id="1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"/>
                                  <a:ext cx="9710" cy="293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1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20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22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24" name="Freeform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" name="Group 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26" name="Freeform 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BF1FB" id="Group 11" o:spid="_x0000_s1026" style="position:absolute;margin-left:56.35pt;margin-top:-.2pt;width:496.9pt;height:90pt;z-index:-251659264;mso-position-horizontal-relative:page" coordorigin="1127,-4" coordsize="993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">
                <v:group id="Group 12" o:spid="_x0000_s1027" style="position:absolute;left:1140;top:12;width:101;height:293" coordorigin="1140,12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7" o:spid="_x0000_s1028" style="position:absolute;left:1140;top:12;width:101;height:293;visibility:visible;mso-wrap-style:square;v-text-anchor:top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" path="m,292r101,l101,,,,,292xe" fillcolor="#dbe4f0" stroked="f">
                    <v:path arrowok="t" o:connecttype="custom" o:connectlocs="0,304;101,304;101,12;0,12;0,304" o:connectangles="0,0,0,0,0"/>
                  </v:shape>
                  <v:group id="Group 13" o:spid="_x0000_s1029" style="position:absolute;left:10951;top:12;width:103;height:293" coordorigin="10951,12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26" o:spid="_x0000_s1030" style="position:absolute;left:10951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14" o:spid="_x0000_s1031" style="position:absolute;left:1241;top:12;width:9710;height:293" coordorigin="1241,12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25" o:spid="_x0000_s1032" style="position:absolute;left:1241;top:12;width:9710;height:293;visibility:visible;mso-wrap-style:square;v-text-anchor:top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" path="m9710,l,,,292r9710,l9710,xe" fillcolor="#dbe4f0" stroked="f">
                        <v:path arrowok="t" o:connecttype="custom" o:connectlocs="9710,12;0,12;0,304;9710,304;9710,12" o:connectangles="0,0,0,0,0"/>
                      </v:shape>
                      <v:group id="Group 15" o:spid="_x0000_s1033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24" o:spid="_x0000_s1034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" path="m,l9916,e" filled="f" strokeweight=".58pt">
                          <v:path arrowok="t" o:connecttype="custom" o:connectlocs="0,0;9916,0" o:connectangles="0,0"/>
                        </v:shape>
                        <v:group id="Group 16" o:spid="_x0000_s1035" style="position:absolute;left:1138;top:309;width:9916;height:0" coordorigin="1138,309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 id="Freeform 23" o:spid="_x0000_s1036" style="position:absolute;left:1138;top:309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" path="m,l9916,e" filled="f" strokeweight=".58pt">
                            <v:path arrowok="t" o:connecttype="custom" o:connectlocs="0,0;9916,0" o:connectangles="0,0"/>
                          </v:shape>
                          <v:group id="Group 17" o:spid="_x0000_s1037" style="position:absolute;left:1133;top:2;width:0;height:1789" coordorigin="1133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shape id="Freeform 22" o:spid="_x0000_s1038" style="position:absolute;left:1133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" path="m,l,1789e" filled="f" strokeweight=".58pt">
                              <v:path arrowok="t" o:connecttype="custom" o:connectlocs="0,2;0,1791" o:connectangles="0,0"/>
                            </v:shape>
                            <v:group id="Group 18" o:spid="_x0000_s1039" style="position:absolute;left:1138;top:1786;width:9916;height:0" coordorigin="1138,1786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shape id="Freeform 21" o:spid="_x0000_s1040" style="position:absolute;left:1138;top:1786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" path="m,l9916,e" filled="f" strokeweight=".58pt">
                                <v:path arrowok="t" o:connecttype="custom" o:connectlocs="0,0;9916,0" o:connectangles="0,0"/>
                              </v:shape>
                              <v:group id="Group 19" o:spid="_x0000_s1041" style="position:absolute;left:11059;top:2;width:0;height:1789" coordorigin="11059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<v:shape id="Freeform 20" o:spid="_x0000_s1042" style="position:absolute;left:11059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 w:rsidR="0063130E">
        <w:rPr>
          <w:rFonts w:ascii="Calibri" w:eastAsia="Calibri" w:hAnsi="Calibri" w:cs="Calibri"/>
          <w:b/>
          <w:sz w:val="24"/>
          <w:szCs w:val="24"/>
        </w:rPr>
        <w:t>ou c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z w:val="24"/>
          <w:szCs w:val="24"/>
        </w:rPr>
        <w:t>y tak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z w:val="24"/>
          <w:szCs w:val="24"/>
        </w:rPr>
        <w:t>g</w:t>
      </w:r>
      <w:r w:rsidR="0063130E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="0063130E">
        <w:rPr>
          <w:rFonts w:ascii="Calibri" w:eastAsia="Calibri" w:hAnsi="Calibri" w:cs="Calibri"/>
          <w:b/>
          <w:sz w:val="24"/>
          <w:szCs w:val="24"/>
        </w:rPr>
        <w:t>cat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63130E">
        <w:rPr>
          <w:rFonts w:ascii="Calibri" w:eastAsia="Calibri" w:hAnsi="Calibri" w:cs="Calibri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z w:val="24"/>
          <w:szCs w:val="24"/>
        </w:rPr>
        <w:t>l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z w:val="24"/>
          <w:szCs w:val="24"/>
        </w:rPr>
        <w:t>g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3130E">
        <w:rPr>
          <w:rFonts w:ascii="Calibri" w:eastAsia="Calibri" w:hAnsi="Calibri" w:cs="Calibri"/>
          <w:sz w:val="24"/>
          <w:szCs w:val="24"/>
        </w:rPr>
        <w:t>escri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z w:val="24"/>
          <w:szCs w:val="24"/>
        </w:rPr>
        <w:t>,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sz w:val="24"/>
          <w:szCs w:val="24"/>
        </w:rPr>
        <w:t>rc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3130E">
        <w:rPr>
          <w:rFonts w:ascii="Calibri" w:eastAsia="Calibri" w:hAnsi="Calibri" w:cs="Calibri"/>
          <w:sz w:val="24"/>
          <w:szCs w:val="24"/>
        </w:rPr>
        <w:t>as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or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a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63130E">
        <w:rPr>
          <w:rFonts w:ascii="Calibri" w:eastAsia="Calibri" w:hAnsi="Calibri" w:cs="Calibri"/>
          <w:sz w:val="24"/>
          <w:szCs w:val="24"/>
        </w:rPr>
        <w:t>rac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pt</w:t>
      </w:r>
      <w:r w:rsidR="0063130E">
        <w:rPr>
          <w:rFonts w:ascii="Calibri" w:eastAsia="Calibri" w:hAnsi="Calibri" w:cs="Calibri"/>
          <w:sz w:val="24"/>
          <w:szCs w:val="24"/>
        </w:rPr>
        <w:t>ive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3130E">
        <w:rPr>
          <w:rFonts w:ascii="Calibri" w:eastAsia="Calibri" w:hAnsi="Calibri" w:cs="Calibri"/>
          <w:sz w:val="24"/>
          <w:szCs w:val="24"/>
        </w:rPr>
        <w:t>ill</w:t>
      </w:r>
      <w:r w:rsidR="0063130E">
        <w:rPr>
          <w:rFonts w:ascii="Calibri" w:eastAsia="Calibri" w:hAnsi="Calibri" w:cs="Calibri"/>
          <w:spacing w:val="-3"/>
          <w:sz w:val="24"/>
          <w:szCs w:val="24"/>
        </w:rPr>
        <w:t>)</w:t>
      </w:r>
      <w:r w:rsidR="0063130E">
        <w:rPr>
          <w:rFonts w:ascii="Calibri" w:eastAsia="Calibri" w:hAnsi="Calibri" w:cs="Calibri"/>
          <w:sz w:val="24"/>
          <w:szCs w:val="24"/>
        </w:rPr>
        <w:t>?</w:t>
      </w:r>
    </w:p>
    <w:p w14:paraId="3B2CCAA9" w14:textId="77777777" w:rsidR="0074581C" w:rsidRDefault="0074581C">
      <w:pPr>
        <w:spacing w:before="1" w:line="160" w:lineRule="exact"/>
        <w:rPr>
          <w:sz w:val="16"/>
          <w:szCs w:val="16"/>
        </w:rPr>
      </w:pPr>
    </w:p>
    <w:p w14:paraId="3B2CCAAA" w14:textId="77777777" w:rsidR="0074581C" w:rsidRDefault="0074581C">
      <w:pPr>
        <w:spacing w:line="200" w:lineRule="exact"/>
      </w:pPr>
    </w:p>
    <w:p w14:paraId="3B2CCAAB" w14:textId="77777777" w:rsidR="0074581C" w:rsidRDefault="0074581C">
      <w:pPr>
        <w:spacing w:line="200" w:lineRule="exact"/>
      </w:pPr>
    </w:p>
    <w:p w14:paraId="3B2CCAAC" w14:textId="77777777" w:rsidR="0074581C" w:rsidRDefault="0074581C">
      <w:pPr>
        <w:spacing w:line="200" w:lineRule="exact"/>
      </w:pPr>
    </w:p>
    <w:p w14:paraId="3B2CCAAD" w14:textId="77777777" w:rsidR="0074581C" w:rsidRDefault="0074581C">
      <w:pPr>
        <w:spacing w:line="200" w:lineRule="exact"/>
      </w:pPr>
    </w:p>
    <w:p w14:paraId="3B2CCAAE" w14:textId="77777777" w:rsidR="0074581C" w:rsidRDefault="0074581C">
      <w:pPr>
        <w:spacing w:line="200" w:lineRule="exact"/>
      </w:pPr>
    </w:p>
    <w:p w14:paraId="3B2CCAAF" w14:textId="77777777" w:rsidR="0074581C" w:rsidRDefault="0074581C">
      <w:pPr>
        <w:spacing w:line="200" w:lineRule="exact"/>
      </w:pPr>
    </w:p>
    <w:p w14:paraId="3B2CCAB0" w14:textId="77777777" w:rsidR="0074581C" w:rsidRDefault="0074581C">
      <w:pPr>
        <w:spacing w:line="200" w:lineRule="exact"/>
      </w:pPr>
    </w:p>
    <w:p w14:paraId="3B2CCAB1" w14:textId="77777777" w:rsidR="0074581C" w:rsidRDefault="007458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7"/>
        <w:gridCol w:w="1630"/>
        <w:gridCol w:w="1133"/>
      </w:tblGrid>
      <w:tr w:rsidR="0074581C" w14:paraId="3B2CCAB3" w14:textId="77777777">
        <w:trPr>
          <w:trHeight w:hRule="exact" w:val="590"/>
        </w:trPr>
        <w:tc>
          <w:tcPr>
            <w:tcW w:w="992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AB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74581C" w14:paraId="3B2CCABD" w14:textId="77777777">
        <w:trPr>
          <w:trHeight w:hRule="exact" w:val="602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4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6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7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8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MMR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9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A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C" w14:textId="77777777" w:rsidR="0074581C" w:rsidRDefault="0074581C"/>
        </w:tc>
      </w:tr>
      <w:tr w:rsidR="0074581C" w14:paraId="3B2CCAC7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B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0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1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3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4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6" w14:textId="77777777" w:rsidR="0074581C" w:rsidRDefault="0074581C"/>
        </w:tc>
      </w:tr>
      <w:tr w:rsidR="0074581C" w14:paraId="3B2CCAD1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8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A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C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D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0" w14:textId="77777777" w:rsidR="0074581C" w:rsidRDefault="0074581C"/>
        </w:tc>
      </w:tr>
      <w:tr w:rsidR="0074581C" w14:paraId="3B2CCADB" w14:textId="77777777">
        <w:trPr>
          <w:trHeight w:hRule="exact" w:val="59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3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Rabies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4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5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6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7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A" w14:textId="77777777" w:rsidR="0074581C" w:rsidRDefault="0074581C"/>
        </w:tc>
      </w:tr>
      <w:tr w:rsidR="0074581C" w14:paraId="3B2CCAE3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C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D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E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F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E0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1" w14:textId="77777777" w:rsidR="0074581C" w:rsidRDefault="0074581C"/>
        </w:tc>
        <w:tc>
          <w:tcPr>
            <w:tcW w:w="27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2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  <w:tr w:rsidR="0074581C" w14:paraId="3B2CCAE5" w14:textId="77777777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4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</w:tbl>
    <w:p w14:paraId="3B2CCAE6" w14:textId="77777777" w:rsidR="0074581C" w:rsidRDefault="0074581C">
      <w:pPr>
        <w:spacing w:line="200" w:lineRule="exact"/>
      </w:pPr>
    </w:p>
    <w:p w14:paraId="3B2CCAE7" w14:textId="77777777" w:rsidR="0074581C" w:rsidRDefault="0074581C">
      <w:pPr>
        <w:spacing w:before="17" w:line="260" w:lineRule="exact"/>
        <w:rPr>
          <w:sz w:val="26"/>
          <w:szCs w:val="26"/>
        </w:rPr>
      </w:pPr>
    </w:p>
    <w:p w14:paraId="3B2CCAE8" w14:textId="7B511586" w:rsidR="0074581C" w:rsidRDefault="00D419B1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2CCAFE" wp14:editId="28FFE06A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783080"/>
                <wp:effectExtent l="1270" t="6985" r="317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783080"/>
                          <a:chOff x="1127" y="-4"/>
                          <a:chExt cx="9938" cy="280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8" y="7"/>
                            <a:ext cx="9916" cy="0"/>
                            <a:chOff x="1138" y="7"/>
                            <a:chExt cx="9916" cy="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38" y="7"/>
                              <a:ext cx="9916" cy="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916"/>
                                <a:gd name="T2" fmla="+- 0 11054 1138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33" y="2"/>
                              <a:ext cx="0" cy="2797"/>
                              <a:chOff x="1133" y="2"/>
                              <a:chExt cx="0" cy="2797"/>
                            </a:xfrm>
                          </wpg:grpSpPr>
                          <wps:wsp>
                            <wps:cNvPr id="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33" y="2"/>
                                <a:ext cx="0" cy="2797"/>
                              </a:xfrm>
                              <a:custGeom>
                                <a:avLst/>
                                <a:gdLst>
                                  <a:gd name="T0" fmla="+- 0 2 2"/>
                                  <a:gd name="T1" fmla="*/ 2 h 2797"/>
                                  <a:gd name="T2" fmla="+- 0 2799 2"/>
                                  <a:gd name="T3" fmla="*/ 2799 h 27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797">
                                    <a:moveTo>
                                      <a:pt x="0" y="0"/>
                                    </a:moveTo>
                                    <a:lnTo>
                                      <a:pt x="0" y="279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8" y="2794"/>
                                <a:ext cx="9916" cy="0"/>
                                <a:chOff x="1138" y="2794"/>
                                <a:chExt cx="9916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" y="2794"/>
                                  <a:ext cx="9916" cy="0"/>
                                </a:xfrm>
                                <a:custGeom>
                                  <a:avLst/>
                                  <a:gdLst>
                                    <a:gd name="T0" fmla="+- 0 1138 1138"/>
                                    <a:gd name="T1" fmla="*/ T0 w 9916"/>
                                    <a:gd name="T2" fmla="+- 0 11054 1138"/>
                                    <a:gd name="T3" fmla="*/ T2 w 99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16">
                                      <a:moveTo>
                                        <a:pt x="0" y="0"/>
                                      </a:moveTo>
                                      <a:lnTo>
                                        <a:pt x="99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2"/>
                                  <a:ext cx="0" cy="2797"/>
                                  <a:chOff x="11059" y="2"/>
                                  <a:chExt cx="0" cy="2797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2"/>
                                    <a:ext cx="0" cy="2797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2 h 2797"/>
                                      <a:gd name="T2" fmla="+- 0 2799 2"/>
                                      <a:gd name="T3" fmla="*/ 2799 h 27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797">
                                        <a:moveTo>
                                          <a:pt x="0" y="0"/>
                                        </a:moveTo>
                                        <a:lnTo>
                                          <a:pt x="0" y="27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D4B7E" id="Group 2" o:spid="_x0000_s1026" style="position:absolute;margin-left:56.35pt;margin-top:-.2pt;width:496.9pt;height:140.4pt;z-index:-251658240;mso-position-horizontal-relative:page" coordorigin="1127,-4" coordsize="993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">
                <v:group id="Group 3" o:spid="_x0000_s1027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" path="m,l9916,e" filled="f" strokeweight=".20464mm">
                    <v:path arrowok="t" o:connecttype="custom" o:connectlocs="0,0;9916,0" o:connectangles="0,0"/>
                  </v:shape>
                  <v:group id="Group 4" o:spid="_x0000_s1029" style="position:absolute;left:1133;top:2;width:0;height:2797" coordorigin="1133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9" o:spid="_x0000_s1030" style="position:absolute;left:1133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" path="m,l,2797e" filled="f" strokeweight=".58pt">
                      <v:path arrowok="t" o:connecttype="custom" o:connectlocs="0,2;0,2799" o:connectangles="0,0"/>
                    </v:shape>
                    <v:group id="Group 5" o:spid="_x0000_s1031" style="position:absolute;left:1138;top:2794;width:9916;height:0" coordorigin="1138,2794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8" o:spid="_x0000_s1032" style="position:absolute;left:1138;top:2794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" path="m,l9916,e" filled="f" strokeweight=".20464mm">
                        <v:path arrowok="t" o:connecttype="custom" o:connectlocs="0,0;9916,0" o:connectangles="0,0"/>
                      </v:shape>
                      <v:group id="Group 6" o:spid="_x0000_s1033" style="position:absolute;left:11059;top:2;width:0;height:2797" coordorigin="11059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7" o:spid="_x0000_s1034" style="position:absolute;left:11059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" path="m,l,2797e" filled="f" strokeweight=".58pt">
                          <v:path arrowok="t" o:connecttype="custom" o:connectlocs="0,2;0,2799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dd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63130E">
        <w:rPr>
          <w:rFonts w:ascii="Calibri" w:eastAsia="Calibri" w:hAnsi="Calibri" w:cs="Calibri"/>
          <w:b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 w:rsidR="0063130E">
        <w:rPr>
          <w:rFonts w:ascii="Calibri" w:eastAsia="Calibri" w:hAnsi="Calibri" w:cs="Calibri"/>
          <w:b/>
          <w:sz w:val="24"/>
          <w:szCs w:val="24"/>
        </w:rPr>
        <w:t>tion</w:t>
      </w:r>
    </w:p>
    <w:p w14:paraId="3B2CCAE9" w14:textId="77777777" w:rsidR="0074581C" w:rsidRDefault="0074581C">
      <w:pPr>
        <w:spacing w:before="9" w:line="140" w:lineRule="exact"/>
        <w:rPr>
          <w:sz w:val="14"/>
          <w:szCs w:val="14"/>
        </w:rPr>
      </w:pPr>
    </w:p>
    <w:p w14:paraId="3B2CCAEA" w14:textId="77777777" w:rsidR="0074581C" w:rsidRDefault="0074581C">
      <w:pPr>
        <w:spacing w:line="200" w:lineRule="exact"/>
      </w:pPr>
    </w:p>
    <w:p w14:paraId="3B2CCAEB" w14:textId="77777777" w:rsidR="0074581C" w:rsidRDefault="0074581C">
      <w:pPr>
        <w:spacing w:line="200" w:lineRule="exact"/>
      </w:pPr>
    </w:p>
    <w:p w14:paraId="3B2CCAEC" w14:textId="77777777" w:rsidR="0074581C" w:rsidRDefault="0074581C">
      <w:pPr>
        <w:spacing w:line="200" w:lineRule="exact"/>
      </w:pPr>
    </w:p>
    <w:p w14:paraId="3B2CCAED" w14:textId="77777777" w:rsidR="0074581C" w:rsidRDefault="0074581C">
      <w:pPr>
        <w:spacing w:line="200" w:lineRule="exact"/>
      </w:pPr>
    </w:p>
    <w:p w14:paraId="3B2CCAEE" w14:textId="77777777" w:rsidR="0074581C" w:rsidRDefault="0074581C">
      <w:pPr>
        <w:spacing w:line="200" w:lineRule="exact"/>
      </w:pPr>
    </w:p>
    <w:p w14:paraId="3B2CCAEF" w14:textId="77777777" w:rsidR="0074581C" w:rsidRDefault="0074581C">
      <w:pPr>
        <w:spacing w:line="200" w:lineRule="exact"/>
      </w:pPr>
    </w:p>
    <w:p w14:paraId="3B2CCAF0" w14:textId="77777777" w:rsidR="0074581C" w:rsidRDefault="0074581C">
      <w:pPr>
        <w:spacing w:line="200" w:lineRule="exact"/>
      </w:pPr>
    </w:p>
    <w:p w14:paraId="10D81CF5" w14:textId="77777777" w:rsidR="005930D5" w:rsidRDefault="005930D5">
      <w:pPr>
        <w:spacing w:line="200" w:lineRule="exact"/>
      </w:pPr>
    </w:p>
    <w:sectPr w:rsidR="005930D5">
      <w:pgSz w:w="11920" w:h="16840"/>
      <w:pgMar w:top="74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1C"/>
    <w:rsid w:val="00091854"/>
    <w:rsid w:val="001C7601"/>
    <w:rsid w:val="0026471C"/>
    <w:rsid w:val="0032109D"/>
    <w:rsid w:val="004A4D6F"/>
    <w:rsid w:val="005237D5"/>
    <w:rsid w:val="005930D5"/>
    <w:rsid w:val="0063130E"/>
    <w:rsid w:val="00642998"/>
    <w:rsid w:val="006B703F"/>
    <w:rsid w:val="006F6B46"/>
    <w:rsid w:val="0074581C"/>
    <w:rsid w:val="00932C9E"/>
    <w:rsid w:val="00BB575B"/>
    <w:rsid w:val="00C25B32"/>
    <w:rsid w:val="00D34F9E"/>
    <w:rsid w:val="00D419B1"/>
    <w:rsid w:val="00DC5757"/>
    <w:rsid w:val="00EE09C7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C9E7"/>
  <w15:docId w15:val="{EE6C8BB6-91C8-47F8-9AB5-4B2C925A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DC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Kerys Saunders (Tylorstown - The Surgery (Tylorstown))</cp:lastModifiedBy>
  <cp:revision>3</cp:revision>
  <cp:lastPrinted>2017-10-03T11:50:00Z</cp:lastPrinted>
  <dcterms:created xsi:type="dcterms:W3CDTF">2022-03-23T16:46:00Z</dcterms:created>
  <dcterms:modified xsi:type="dcterms:W3CDTF">2022-03-23T16:49:00Z</dcterms:modified>
</cp:coreProperties>
</file>